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D8DD3" w14:textId="77777777" w:rsidR="00AD552E" w:rsidRDefault="00AD552E" w:rsidP="00AD552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A2AC634" wp14:editId="260273B6">
            <wp:simplePos x="0" y="0"/>
            <wp:positionH relativeFrom="margin">
              <wp:align>center</wp:align>
            </wp:positionH>
            <wp:positionV relativeFrom="paragraph">
              <wp:posOffset>-77470</wp:posOffset>
            </wp:positionV>
            <wp:extent cx="2143125" cy="1027430"/>
            <wp:effectExtent l="0" t="0" r="0" b="0"/>
            <wp:wrapTopAndBottom/>
            <wp:docPr id="1" name="Picture 1" descr="NO NAME:MEOPAR:Branding:MEOPAR_2c_NO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NAME:MEOPAR:Branding:MEOPAR_2c_NOTA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6B276" w14:textId="77777777" w:rsidR="00AD552E" w:rsidRDefault="00AD552E" w:rsidP="00AD552E">
      <w:pPr>
        <w:rPr>
          <w:b/>
          <w:bCs/>
        </w:rPr>
      </w:pPr>
    </w:p>
    <w:p w14:paraId="10B95EC4" w14:textId="00AEA299" w:rsidR="00E8484B" w:rsidRPr="007D2553" w:rsidRDefault="00451893" w:rsidP="00E8484B">
      <w:pPr>
        <w:jc w:val="center"/>
        <w:rPr>
          <w:b/>
          <w:bCs/>
          <w:sz w:val="32"/>
          <w:szCs w:val="32"/>
        </w:rPr>
      </w:pPr>
      <w:r w:rsidRPr="007D2553">
        <w:rPr>
          <w:b/>
          <w:bCs/>
          <w:sz w:val="32"/>
          <w:szCs w:val="32"/>
        </w:rPr>
        <w:t xml:space="preserve">Mentee </w:t>
      </w:r>
      <w:r w:rsidR="00E8484B" w:rsidRPr="007D2553">
        <w:rPr>
          <w:b/>
          <w:bCs/>
          <w:sz w:val="32"/>
          <w:szCs w:val="32"/>
        </w:rPr>
        <w:t>Application Form</w:t>
      </w:r>
    </w:p>
    <w:p w14:paraId="5EA6B96A" w14:textId="77777777" w:rsidR="008F5A1C" w:rsidRDefault="008F5A1C" w:rsidP="00E8484B">
      <w:pPr>
        <w:jc w:val="center"/>
        <w:rPr>
          <w:b/>
          <w:bCs/>
        </w:rPr>
      </w:pPr>
    </w:p>
    <w:p w14:paraId="5CE99C71" w14:textId="0187F1D7" w:rsidR="00A62B07" w:rsidRDefault="00E8484B" w:rsidP="00E8484B">
      <w:pPr>
        <w:rPr>
          <w:b/>
          <w:u w:val="single"/>
        </w:rPr>
      </w:pPr>
      <w:r>
        <w:br/>
      </w:r>
      <w:r w:rsidR="00451893">
        <w:rPr>
          <w:b/>
          <w:u w:val="single"/>
        </w:rPr>
        <w:t xml:space="preserve">Career </w:t>
      </w:r>
      <w:r w:rsidR="00A62B07">
        <w:rPr>
          <w:b/>
          <w:u w:val="single"/>
        </w:rPr>
        <w:t>Mentoring Program Information</w:t>
      </w:r>
    </w:p>
    <w:p w14:paraId="57556DCA" w14:textId="77777777" w:rsidR="007D2553" w:rsidRDefault="007D2553" w:rsidP="00E8484B">
      <w:pPr>
        <w:rPr>
          <w:b/>
          <w:u w:val="single"/>
        </w:rPr>
      </w:pPr>
    </w:p>
    <w:p w14:paraId="6E427521" w14:textId="03E289A3" w:rsidR="007D2553" w:rsidRDefault="00451893" w:rsidP="007D25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MEOPAR’s</w:t>
      </w:r>
      <w:r w:rsidR="00D017EA" w:rsidRPr="00D017EA">
        <w:rPr>
          <w:rFonts w:ascii="Cambria" w:eastAsia="Cambria" w:hAnsi="Cambria" w:cs="Cambria"/>
        </w:rPr>
        <w:t xml:space="preserve"> Career Mentoring Program </w:t>
      </w:r>
      <w:r>
        <w:rPr>
          <w:rFonts w:ascii="Cambria" w:eastAsia="Cambria" w:hAnsi="Cambria" w:cs="Cambria"/>
        </w:rPr>
        <w:t>matches</w:t>
      </w:r>
      <w:r w:rsidR="00D017EA" w:rsidRPr="00D017EA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Highly Qualified Personnel (HQP) with mentors who are pro</w:t>
      </w:r>
      <w:r w:rsidR="00A277C4">
        <w:rPr>
          <w:rFonts w:ascii="Cambria" w:eastAsia="Cambria" w:hAnsi="Cambria" w:cs="Cambria"/>
        </w:rPr>
        <w:t>fessionals working in the field</w:t>
      </w:r>
      <w:r>
        <w:rPr>
          <w:rFonts w:ascii="Cambria" w:eastAsia="Cambria" w:hAnsi="Cambria" w:cs="Cambria"/>
        </w:rPr>
        <w:t xml:space="preserve"> of marine risk and resilience. </w:t>
      </w:r>
      <w:r w:rsidR="007D2553">
        <w:rPr>
          <w:rFonts w:ascii="Cambria" w:eastAsia="Cambria" w:hAnsi="Cambria" w:cs="Cambria"/>
        </w:rPr>
        <w:t xml:space="preserve">The program is modeled after the </w:t>
      </w:r>
      <w:r w:rsidR="007D2553" w:rsidRPr="00D017EA">
        <w:rPr>
          <w:rFonts w:ascii="Cambria" w:eastAsia="Cambria" w:hAnsi="Cambria" w:cs="Cambria"/>
        </w:rPr>
        <w:t>University of Alberta's Graduate Student Career Mentoring Program (GSCMP)</w:t>
      </w:r>
      <w:r w:rsidR="007D2553">
        <w:rPr>
          <w:rFonts w:ascii="Cambria" w:eastAsia="Cambria" w:hAnsi="Cambria" w:cs="Cambria"/>
        </w:rPr>
        <w:t xml:space="preserve">. </w:t>
      </w:r>
    </w:p>
    <w:p w14:paraId="069476F1" w14:textId="77777777" w:rsidR="007D2553" w:rsidRDefault="007D2553" w:rsidP="007D2553">
      <w:pPr>
        <w:rPr>
          <w:rFonts w:ascii="Cambria" w:eastAsia="Cambria" w:hAnsi="Cambria" w:cs="Cambria"/>
        </w:rPr>
      </w:pPr>
    </w:p>
    <w:p w14:paraId="0361D06E" w14:textId="7B4A2148" w:rsidR="007D2553" w:rsidRDefault="00451893" w:rsidP="0045189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</w:t>
      </w:r>
      <w:r w:rsidR="00D017EA" w:rsidRPr="00D017EA">
        <w:rPr>
          <w:rFonts w:ascii="Cambria" w:eastAsia="Cambria" w:hAnsi="Cambria" w:cs="Cambria"/>
        </w:rPr>
        <w:t>entors will provide the</w:t>
      </w:r>
      <w:r w:rsidR="00A277C4">
        <w:rPr>
          <w:rFonts w:ascii="Cambria" w:eastAsia="Cambria" w:hAnsi="Cambria" w:cs="Cambria"/>
        </w:rPr>
        <w:t>ir</w:t>
      </w:r>
      <w:r w:rsidR="00D017EA" w:rsidRPr="00D017EA">
        <w:rPr>
          <w:rFonts w:ascii="Cambria" w:eastAsia="Cambria" w:hAnsi="Cambria" w:cs="Cambria"/>
        </w:rPr>
        <w:t xml:space="preserve"> mentees with advice, support and strategies that will promote progress and success in the mentees' future careers. </w:t>
      </w:r>
      <w:r>
        <w:rPr>
          <w:rFonts w:ascii="Cambria" w:eastAsia="Cambria" w:hAnsi="Cambria" w:cs="Cambria"/>
        </w:rPr>
        <w:t>In turn, m</w:t>
      </w:r>
      <w:r w:rsidRPr="00451893">
        <w:rPr>
          <w:rFonts w:ascii="Cambria" w:eastAsia="Cambria" w:hAnsi="Cambria" w:cs="Cambria"/>
        </w:rPr>
        <w:t xml:space="preserve">entees </w:t>
      </w:r>
      <w:r w:rsidR="00A277C4">
        <w:rPr>
          <w:rFonts w:ascii="Cambria" w:eastAsia="Cambria" w:hAnsi="Cambria" w:cs="Cambria"/>
        </w:rPr>
        <w:t xml:space="preserve">will </w:t>
      </w:r>
      <w:r w:rsidRPr="00451893">
        <w:rPr>
          <w:rFonts w:ascii="Cambria" w:eastAsia="Cambria" w:hAnsi="Cambria" w:cs="Cambria"/>
        </w:rPr>
        <w:t>work to achieve their goals in a low-risk envi</w:t>
      </w:r>
      <w:r>
        <w:rPr>
          <w:rFonts w:ascii="Cambria" w:eastAsia="Cambria" w:hAnsi="Cambria" w:cs="Cambria"/>
        </w:rPr>
        <w:t xml:space="preserve">ronment under the guidance of their </w:t>
      </w:r>
      <w:r w:rsidRPr="00451893">
        <w:rPr>
          <w:rFonts w:ascii="Cambria" w:eastAsia="Cambria" w:hAnsi="Cambria" w:cs="Cambria"/>
        </w:rPr>
        <w:t xml:space="preserve">mentor. </w:t>
      </w:r>
    </w:p>
    <w:p w14:paraId="28F843D2" w14:textId="77777777" w:rsidR="00451893" w:rsidRDefault="00451893" w:rsidP="00D017EA">
      <w:pPr>
        <w:rPr>
          <w:rFonts w:ascii="Cambria" w:eastAsia="Cambria" w:hAnsi="Cambria" w:cs="Cambria"/>
        </w:rPr>
      </w:pPr>
    </w:p>
    <w:p w14:paraId="7C1AB26E" w14:textId="7988E301" w:rsidR="00451893" w:rsidRDefault="00451893" w:rsidP="00451893">
      <w:pPr>
        <w:rPr>
          <w:rFonts w:ascii="Cambria" w:eastAsia="Cambria" w:hAnsi="Cambria" w:cs="Cambria"/>
        </w:rPr>
      </w:pPr>
      <w:r w:rsidRPr="00D017EA">
        <w:rPr>
          <w:rFonts w:ascii="Cambria" w:eastAsia="Cambria" w:hAnsi="Cambria" w:cs="Cambria"/>
        </w:rPr>
        <w:t>The</w:t>
      </w:r>
      <w:r w:rsidR="007D2553">
        <w:rPr>
          <w:rFonts w:ascii="Cambria" w:eastAsia="Cambria" w:hAnsi="Cambria" w:cs="Cambria"/>
        </w:rPr>
        <w:t xml:space="preserve"> Career Mentoring Program</w:t>
      </w:r>
      <w:r w:rsidRPr="00D017EA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is</w:t>
      </w:r>
      <w:r w:rsidRPr="00D017EA">
        <w:rPr>
          <w:rFonts w:ascii="Cambria" w:eastAsia="Cambria" w:hAnsi="Cambria" w:cs="Cambria"/>
        </w:rPr>
        <w:t xml:space="preserve"> open to all HQP</w:t>
      </w:r>
      <w:r w:rsidR="007D2553">
        <w:rPr>
          <w:rFonts w:ascii="Cambria" w:eastAsia="Cambria" w:hAnsi="Cambria" w:cs="Cambria"/>
        </w:rPr>
        <w:t xml:space="preserve">. </w:t>
      </w:r>
      <w:r w:rsidRPr="00D017EA">
        <w:rPr>
          <w:rFonts w:ascii="Cambria" w:eastAsia="Cambria" w:hAnsi="Cambria" w:cs="Cambria"/>
        </w:rPr>
        <w:t>The program commitment for both mentors and mentees is a minimum of one hour per month for six months.</w:t>
      </w:r>
      <w:r w:rsidR="008F5A1C">
        <w:rPr>
          <w:rFonts w:ascii="Cambria" w:eastAsia="Cambria" w:hAnsi="Cambria" w:cs="Cambria"/>
        </w:rPr>
        <w:t xml:space="preserve"> </w:t>
      </w:r>
      <w:r w:rsidR="00872C76">
        <w:rPr>
          <w:rFonts w:ascii="Cambria" w:eastAsia="Cambria" w:hAnsi="Cambria" w:cs="Cambria"/>
          <w:b/>
        </w:rPr>
        <w:t>Mentee a</w:t>
      </w:r>
      <w:r w:rsidR="008F5A1C" w:rsidRPr="008F5A1C">
        <w:rPr>
          <w:rFonts w:ascii="Cambria" w:eastAsia="Cambria" w:hAnsi="Cambria" w:cs="Cambria"/>
          <w:b/>
        </w:rPr>
        <w:t>pplications are due September 15, 2017.</w:t>
      </w:r>
      <w:r w:rsidR="00872C76">
        <w:rPr>
          <w:rFonts w:ascii="Cambria" w:eastAsia="Cambria" w:hAnsi="Cambria" w:cs="Cambria"/>
          <w:b/>
        </w:rPr>
        <w:t xml:space="preserve"> </w:t>
      </w:r>
      <w:r w:rsidR="00872C76" w:rsidRPr="00872C76">
        <w:rPr>
          <w:rFonts w:ascii="Cambria" w:eastAsia="Cambria" w:hAnsi="Cambria" w:cs="Cambria"/>
        </w:rPr>
        <w:t>Mentees will be matched with mentors in October.</w:t>
      </w:r>
      <w:r w:rsidR="00872C76">
        <w:rPr>
          <w:rFonts w:ascii="Cambria" w:eastAsia="Cambria" w:hAnsi="Cambria" w:cs="Cambria"/>
          <w:b/>
        </w:rPr>
        <w:t xml:space="preserve"> </w:t>
      </w:r>
    </w:p>
    <w:p w14:paraId="6E2579D0" w14:textId="6325812B" w:rsidR="00451893" w:rsidRPr="007D2553" w:rsidRDefault="008F5A1C" w:rsidP="00E8484B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_________________________________________________________________________________________________________________</w:t>
      </w:r>
    </w:p>
    <w:p w14:paraId="5AD61D0E" w14:textId="77777777" w:rsidR="007D2553" w:rsidRDefault="007D2553" w:rsidP="00E8484B">
      <w:pPr>
        <w:rPr>
          <w:b/>
          <w:u w:val="single"/>
        </w:rPr>
      </w:pPr>
    </w:p>
    <w:p w14:paraId="570EECDD" w14:textId="7313E29D" w:rsidR="00E8484B" w:rsidRPr="003378F5" w:rsidRDefault="00E8484B" w:rsidP="00E8484B">
      <w:pPr>
        <w:rPr>
          <w:b/>
          <w:u w:val="single"/>
        </w:rPr>
      </w:pPr>
      <w:r w:rsidRPr="003378F5">
        <w:rPr>
          <w:b/>
          <w:u w:val="single"/>
        </w:rPr>
        <w:t>Applicant Information</w:t>
      </w:r>
    </w:p>
    <w:p w14:paraId="72A1AD74" w14:textId="77777777" w:rsidR="00E8484B" w:rsidRDefault="00E8484B" w:rsidP="00E8484B">
      <w:pPr>
        <w:rPr>
          <w:b/>
        </w:rPr>
      </w:pPr>
    </w:p>
    <w:p w14:paraId="3F882CCF" w14:textId="13501B1D" w:rsidR="00E8484B" w:rsidRPr="00592964" w:rsidRDefault="00E8484B" w:rsidP="00E8484B">
      <w:pPr>
        <w:rPr>
          <w:b/>
        </w:rPr>
      </w:pPr>
      <w:r>
        <w:rPr>
          <w:b/>
        </w:rPr>
        <w:t>Name</w:t>
      </w:r>
      <w:r w:rsidRPr="00592964">
        <w:rPr>
          <w:b/>
        </w:rPr>
        <w:t>:</w:t>
      </w:r>
      <w:r w:rsidR="008B5C7F">
        <w:rPr>
          <w:b/>
        </w:rPr>
        <w:t xml:space="preserve"> </w:t>
      </w:r>
      <w:r w:rsidR="004C6856">
        <w:rPr>
          <w:b/>
        </w:rPr>
        <w:fldChar w:fldCharType="begin">
          <w:ffData>
            <w:name w:val="Text17"/>
            <w:enabled/>
            <w:calcOnExit w:val="0"/>
            <w:textInput>
              <w:maxLength w:val="30"/>
            </w:textInput>
          </w:ffData>
        </w:fldChar>
      </w:r>
      <w:bookmarkStart w:id="0" w:name="Text17"/>
      <w:r w:rsidR="004C6856">
        <w:rPr>
          <w:b/>
        </w:rPr>
        <w:instrText xml:space="preserve"> FORMTEXT </w:instrText>
      </w:r>
      <w:r w:rsidR="004C6856">
        <w:rPr>
          <w:b/>
        </w:rPr>
      </w:r>
      <w:r w:rsidR="004C6856">
        <w:rPr>
          <w:b/>
        </w:rPr>
        <w:fldChar w:fldCharType="separate"/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</w:rPr>
        <w:fldChar w:fldCharType="end"/>
      </w:r>
      <w:bookmarkEnd w:id="0"/>
    </w:p>
    <w:p w14:paraId="662BC9CD" w14:textId="77777777" w:rsidR="00E8484B" w:rsidRPr="00592964" w:rsidRDefault="00E8484B" w:rsidP="00E8484B">
      <w:pPr>
        <w:rPr>
          <w:b/>
        </w:rPr>
      </w:pPr>
      <w:r w:rsidRPr="00592964">
        <w:rPr>
          <w:b/>
        </w:rPr>
        <w:t> </w:t>
      </w:r>
    </w:p>
    <w:p w14:paraId="38E9BE0D" w14:textId="7A433EE9" w:rsidR="00E8484B" w:rsidRPr="00592964" w:rsidRDefault="00E8484B" w:rsidP="00E8484B">
      <w:pPr>
        <w:rPr>
          <w:b/>
        </w:rPr>
      </w:pPr>
      <w:r w:rsidRPr="00592964">
        <w:rPr>
          <w:b/>
        </w:rPr>
        <w:t>Position</w:t>
      </w:r>
      <w:r>
        <w:rPr>
          <w:b/>
        </w:rPr>
        <w:t>/Level of Study</w:t>
      </w:r>
      <w:r w:rsidR="00C20163">
        <w:rPr>
          <w:b/>
        </w:rPr>
        <w:t xml:space="preserve">: </w:t>
      </w:r>
      <w:r w:rsidR="004C6856">
        <w:rPr>
          <w:b/>
        </w:rPr>
        <w:fldChar w:fldCharType="begin">
          <w:ffData>
            <w:name w:val="Text18"/>
            <w:enabled/>
            <w:calcOnExit w:val="0"/>
            <w:textInput>
              <w:maxLength w:val="30"/>
            </w:textInput>
          </w:ffData>
        </w:fldChar>
      </w:r>
      <w:bookmarkStart w:id="1" w:name="Text18"/>
      <w:r w:rsidR="004C6856">
        <w:rPr>
          <w:b/>
        </w:rPr>
        <w:instrText xml:space="preserve"> FORMTEXT </w:instrText>
      </w:r>
      <w:r w:rsidR="004C6856">
        <w:rPr>
          <w:b/>
        </w:rPr>
      </w:r>
      <w:r w:rsidR="004C6856">
        <w:rPr>
          <w:b/>
        </w:rPr>
        <w:fldChar w:fldCharType="separate"/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</w:rPr>
        <w:fldChar w:fldCharType="end"/>
      </w:r>
      <w:bookmarkEnd w:id="1"/>
    </w:p>
    <w:p w14:paraId="7A2CC6DF" w14:textId="77777777" w:rsidR="00E8484B" w:rsidRPr="00592964" w:rsidRDefault="00E8484B" w:rsidP="00E8484B">
      <w:pPr>
        <w:rPr>
          <w:b/>
        </w:rPr>
      </w:pPr>
      <w:r w:rsidRPr="00592964">
        <w:rPr>
          <w:b/>
        </w:rPr>
        <w:t> </w:t>
      </w:r>
    </w:p>
    <w:p w14:paraId="22D64429" w14:textId="57C4ABC2" w:rsidR="00E8484B" w:rsidRDefault="00E8484B" w:rsidP="00E8484B">
      <w:pPr>
        <w:rPr>
          <w:b/>
        </w:rPr>
      </w:pPr>
      <w:r w:rsidRPr="00592964">
        <w:rPr>
          <w:b/>
        </w:rPr>
        <w:t>Institution:</w:t>
      </w:r>
      <w:r w:rsidR="00C20163">
        <w:rPr>
          <w:b/>
        </w:rPr>
        <w:t xml:space="preserve"> </w:t>
      </w:r>
      <w:r w:rsidR="004C6856">
        <w:rPr>
          <w:b/>
        </w:rPr>
        <w:fldChar w:fldCharType="begin">
          <w:ffData>
            <w:name w:val="Text24"/>
            <w:enabled/>
            <w:calcOnExit w:val="0"/>
            <w:textInput>
              <w:maxLength w:val="30"/>
            </w:textInput>
          </w:ffData>
        </w:fldChar>
      </w:r>
      <w:bookmarkStart w:id="2" w:name="Text24"/>
      <w:r w:rsidR="004C6856">
        <w:rPr>
          <w:b/>
        </w:rPr>
        <w:instrText xml:space="preserve"> FORMTEXT </w:instrText>
      </w:r>
      <w:r w:rsidR="004C6856">
        <w:rPr>
          <w:b/>
        </w:rPr>
      </w:r>
      <w:r w:rsidR="004C6856">
        <w:rPr>
          <w:b/>
        </w:rPr>
        <w:fldChar w:fldCharType="separate"/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</w:rPr>
        <w:fldChar w:fldCharType="end"/>
      </w:r>
      <w:bookmarkEnd w:id="2"/>
    </w:p>
    <w:p w14:paraId="4C199033" w14:textId="77777777" w:rsidR="00A62B07" w:rsidRDefault="00A62B07" w:rsidP="00E8484B">
      <w:pPr>
        <w:rPr>
          <w:b/>
        </w:rPr>
      </w:pPr>
    </w:p>
    <w:p w14:paraId="0BBDCB26" w14:textId="40ECD429" w:rsidR="00A62B07" w:rsidRPr="00592964" w:rsidRDefault="00A62B07" w:rsidP="00E8484B">
      <w:pPr>
        <w:rPr>
          <w:b/>
        </w:rPr>
      </w:pPr>
      <w:r>
        <w:rPr>
          <w:b/>
        </w:rPr>
        <w:t>Your City &amp; Province:</w:t>
      </w:r>
      <w:r w:rsidR="00C20163">
        <w:rPr>
          <w:b/>
        </w:rPr>
        <w:t xml:space="preserve"> </w:t>
      </w:r>
      <w:r w:rsidR="004C6856">
        <w:rPr>
          <w:b/>
        </w:rPr>
        <w:fldChar w:fldCharType="begin">
          <w:ffData>
            <w:name w:val="Text25"/>
            <w:enabled/>
            <w:calcOnExit w:val="0"/>
            <w:textInput>
              <w:maxLength w:val="30"/>
            </w:textInput>
          </w:ffData>
        </w:fldChar>
      </w:r>
      <w:bookmarkStart w:id="3" w:name="Text25"/>
      <w:r w:rsidR="004C6856">
        <w:rPr>
          <w:b/>
        </w:rPr>
        <w:instrText xml:space="preserve"> FORMTEXT </w:instrText>
      </w:r>
      <w:r w:rsidR="004C6856">
        <w:rPr>
          <w:b/>
        </w:rPr>
      </w:r>
      <w:r w:rsidR="004C6856">
        <w:rPr>
          <w:b/>
        </w:rPr>
        <w:fldChar w:fldCharType="separate"/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</w:rPr>
        <w:fldChar w:fldCharType="end"/>
      </w:r>
      <w:bookmarkEnd w:id="3"/>
      <w:r w:rsidR="00C20163">
        <w:rPr>
          <w:b/>
        </w:rPr>
        <w:t xml:space="preserve"> </w:t>
      </w:r>
      <w:bookmarkStart w:id="4" w:name="_GoBack"/>
      <w:r w:rsidR="00C20163">
        <w:rPr>
          <w:b/>
        </w:rPr>
        <w:fldChar w:fldCharType="begin">
          <w:ffData>
            <w:name w:val="Dropdown1"/>
            <w:enabled/>
            <w:calcOnExit w:val="0"/>
            <w:ddList>
              <w:listEntry w:val="AB"/>
              <w:listEntry w:val="BC"/>
              <w:listEntry w:val="MB"/>
              <w:listEntry w:val="NB"/>
              <w:listEntry w:val="NL"/>
              <w:listEntry w:val="NS"/>
              <w:listEntry w:val="NT"/>
              <w:listEntry w:val="NU"/>
              <w:listEntry w:val="ON"/>
              <w:listEntry w:val="PE"/>
              <w:listEntry w:val="QC"/>
              <w:listEntry w:val="SK"/>
              <w:listEntry w:val="YT"/>
            </w:ddList>
          </w:ffData>
        </w:fldChar>
      </w:r>
      <w:bookmarkStart w:id="5" w:name="Dropdown1"/>
      <w:r w:rsidR="00C20163">
        <w:rPr>
          <w:b/>
        </w:rPr>
        <w:instrText xml:space="preserve"> FORMDROPDOWN </w:instrText>
      </w:r>
      <w:r w:rsidR="00F27EB2">
        <w:rPr>
          <w:b/>
        </w:rPr>
      </w:r>
      <w:r w:rsidR="00F843BC">
        <w:rPr>
          <w:b/>
        </w:rPr>
        <w:fldChar w:fldCharType="separate"/>
      </w:r>
      <w:r w:rsidR="00C20163">
        <w:rPr>
          <w:b/>
        </w:rPr>
        <w:fldChar w:fldCharType="end"/>
      </w:r>
      <w:bookmarkEnd w:id="5"/>
      <w:bookmarkEnd w:id="4"/>
    </w:p>
    <w:p w14:paraId="1101A925" w14:textId="77777777" w:rsidR="00E8484B" w:rsidRPr="00592964" w:rsidRDefault="00E8484B" w:rsidP="00E8484B">
      <w:pPr>
        <w:rPr>
          <w:b/>
        </w:rPr>
      </w:pPr>
      <w:r w:rsidRPr="00592964">
        <w:rPr>
          <w:b/>
        </w:rPr>
        <w:t> </w:t>
      </w:r>
    </w:p>
    <w:p w14:paraId="07C2B887" w14:textId="698704F3" w:rsidR="00E8484B" w:rsidRPr="00592964" w:rsidRDefault="00E8484B" w:rsidP="00E8484B">
      <w:pPr>
        <w:rPr>
          <w:b/>
        </w:rPr>
      </w:pPr>
      <w:r w:rsidRPr="00592964">
        <w:rPr>
          <w:b/>
        </w:rPr>
        <w:t>Email:</w:t>
      </w:r>
      <w:r w:rsidR="00C20163">
        <w:rPr>
          <w:b/>
        </w:rPr>
        <w:t xml:space="preserve"> </w:t>
      </w:r>
      <w:r w:rsidR="004C6856">
        <w:rPr>
          <w:b/>
        </w:rPr>
        <w:fldChar w:fldCharType="begin">
          <w:ffData>
            <w:name w:val="Text19"/>
            <w:enabled/>
            <w:calcOnExit w:val="0"/>
            <w:textInput>
              <w:maxLength w:val="30"/>
            </w:textInput>
          </w:ffData>
        </w:fldChar>
      </w:r>
      <w:bookmarkStart w:id="6" w:name="Text19"/>
      <w:r w:rsidR="004C6856">
        <w:rPr>
          <w:b/>
        </w:rPr>
        <w:instrText xml:space="preserve"> FORMTEXT </w:instrText>
      </w:r>
      <w:r w:rsidR="004C6856">
        <w:rPr>
          <w:b/>
        </w:rPr>
      </w:r>
      <w:r w:rsidR="004C6856">
        <w:rPr>
          <w:b/>
        </w:rPr>
        <w:fldChar w:fldCharType="separate"/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</w:rPr>
        <w:fldChar w:fldCharType="end"/>
      </w:r>
      <w:bookmarkEnd w:id="6"/>
    </w:p>
    <w:p w14:paraId="542DBC7A" w14:textId="77777777" w:rsidR="00E8484B" w:rsidRPr="00592964" w:rsidRDefault="00E8484B" w:rsidP="00E8484B">
      <w:pPr>
        <w:rPr>
          <w:b/>
        </w:rPr>
      </w:pPr>
      <w:r w:rsidRPr="00592964">
        <w:rPr>
          <w:b/>
        </w:rPr>
        <w:t> </w:t>
      </w:r>
    </w:p>
    <w:p w14:paraId="79A47F51" w14:textId="59D2EF5F" w:rsidR="00E8484B" w:rsidRPr="00592964" w:rsidRDefault="00E8484B" w:rsidP="00E8484B">
      <w:pPr>
        <w:rPr>
          <w:b/>
        </w:rPr>
      </w:pPr>
      <w:r w:rsidRPr="00592964">
        <w:rPr>
          <w:b/>
        </w:rPr>
        <w:t>Phone:</w:t>
      </w:r>
      <w:r w:rsidR="00C20163">
        <w:rPr>
          <w:b/>
        </w:rPr>
        <w:t xml:space="preserve"> (</w:t>
      </w:r>
      <w:r w:rsidR="004C6856">
        <w:rPr>
          <w:b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7" w:name="Text7"/>
      <w:r w:rsidR="004C6856">
        <w:rPr>
          <w:b/>
        </w:rPr>
        <w:instrText xml:space="preserve"> FORMTEXT </w:instrText>
      </w:r>
      <w:r w:rsidR="004C6856">
        <w:rPr>
          <w:b/>
        </w:rPr>
      </w:r>
      <w:r w:rsidR="004C6856">
        <w:rPr>
          <w:b/>
        </w:rPr>
        <w:fldChar w:fldCharType="separate"/>
      </w:r>
      <w:r w:rsidR="00D31313">
        <w:rPr>
          <w:b/>
        </w:rPr>
        <w:t> </w:t>
      </w:r>
      <w:r w:rsidR="00D31313">
        <w:rPr>
          <w:b/>
        </w:rPr>
        <w:t> </w:t>
      </w:r>
      <w:r w:rsidR="00D31313">
        <w:rPr>
          <w:b/>
        </w:rPr>
        <w:t> </w:t>
      </w:r>
      <w:r w:rsidR="004C6856">
        <w:rPr>
          <w:b/>
        </w:rPr>
        <w:fldChar w:fldCharType="end"/>
      </w:r>
      <w:bookmarkEnd w:id="7"/>
      <w:r w:rsidR="00C20163">
        <w:rPr>
          <w:b/>
        </w:rPr>
        <w:t xml:space="preserve">) </w:t>
      </w:r>
      <w:r w:rsidR="004C6856">
        <w:rPr>
          <w:b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8" w:name="Text8"/>
      <w:r w:rsidR="004C6856">
        <w:rPr>
          <w:b/>
        </w:rPr>
        <w:instrText xml:space="preserve"> FORMTEXT </w:instrText>
      </w:r>
      <w:r w:rsidR="004C6856">
        <w:rPr>
          <w:b/>
        </w:rPr>
      </w:r>
      <w:r w:rsidR="004C6856">
        <w:rPr>
          <w:b/>
        </w:rPr>
        <w:fldChar w:fldCharType="separate"/>
      </w:r>
      <w:r w:rsidR="00D31313">
        <w:rPr>
          <w:b/>
        </w:rPr>
        <w:t> </w:t>
      </w:r>
      <w:r w:rsidR="00D31313">
        <w:rPr>
          <w:b/>
        </w:rPr>
        <w:t> </w:t>
      </w:r>
      <w:r w:rsidR="00D31313">
        <w:rPr>
          <w:b/>
        </w:rPr>
        <w:t> </w:t>
      </w:r>
      <w:r w:rsidR="004C6856">
        <w:rPr>
          <w:b/>
        </w:rPr>
        <w:fldChar w:fldCharType="end"/>
      </w:r>
      <w:bookmarkEnd w:id="8"/>
      <w:r w:rsidR="00C20163">
        <w:rPr>
          <w:b/>
        </w:rPr>
        <w:t xml:space="preserve"> - </w:t>
      </w:r>
      <w:r w:rsidR="004C6856">
        <w:rPr>
          <w:b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9" w:name="Text9"/>
      <w:r w:rsidR="004C6856">
        <w:rPr>
          <w:b/>
        </w:rPr>
        <w:instrText xml:space="preserve"> FORMTEXT </w:instrText>
      </w:r>
      <w:r w:rsidR="004C6856">
        <w:rPr>
          <w:b/>
        </w:rPr>
      </w:r>
      <w:r w:rsidR="004C6856">
        <w:rPr>
          <w:b/>
        </w:rPr>
        <w:fldChar w:fldCharType="separate"/>
      </w:r>
      <w:r w:rsidR="00D31313">
        <w:rPr>
          <w:b/>
        </w:rPr>
        <w:t> </w:t>
      </w:r>
      <w:r w:rsidR="00D31313">
        <w:rPr>
          <w:b/>
        </w:rPr>
        <w:t> </w:t>
      </w:r>
      <w:r w:rsidR="00D31313">
        <w:rPr>
          <w:b/>
        </w:rPr>
        <w:t> </w:t>
      </w:r>
      <w:r w:rsidR="00D31313">
        <w:rPr>
          <w:b/>
        </w:rPr>
        <w:t> </w:t>
      </w:r>
      <w:r w:rsidR="004C6856">
        <w:rPr>
          <w:b/>
        </w:rPr>
        <w:fldChar w:fldCharType="end"/>
      </w:r>
      <w:bookmarkEnd w:id="9"/>
    </w:p>
    <w:p w14:paraId="36B52EF4" w14:textId="77777777" w:rsidR="00E8484B" w:rsidRPr="000A1EE2" w:rsidRDefault="00E8484B" w:rsidP="00E8484B">
      <w:r w:rsidRPr="000A1EE2">
        <w:t> </w:t>
      </w:r>
    </w:p>
    <w:p w14:paraId="5FD7091A" w14:textId="77777777" w:rsidR="00E8484B" w:rsidRDefault="00E8484B" w:rsidP="00E8484B">
      <w:pPr>
        <w:rPr>
          <w:b/>
          <w:u w:val="single"/>
        </w:rPr>
      </w:pPr>
    </w:p>
    <w:p w14:paraId="578508B4" w14:textId="77777777" w:rsidR="00E8484B" w:rsidRPr="003378F5" w:rsidRDefault="00E8484B" w:rsidP="00E8484B">
      <w:pPr>
        <w:rPr>
          <w:b/>
          <w:u w:val="single"/>
        </w:rPr>
      </w:pPr>
      <w:r>
        <w:rPr>
          <w:b/>
          <w:u w:val="single"/>
        </w:rPr>
        <w:t>Project Information</w:t>
      </w:r>
    </w:p>
    <w:p w14:paraId="25ABCE90" w14:textId="77777777" w:rsidR="00E8484B" w:rsidRPr="00592964" w:rsidRDefault="00E8484B" w:rsidP="00E8484B">
      <w:pPr>
        <w:rPr>
          <w:b/>
        </w:rPr>
      </w:pPr>
    </w:p>
    <w:p w14:paraId="4B2036BD" w14:textId="2A8BC556" w:rsidR="00E8484B" w:rsidRDefault="00E8484B" w:rsidP="00E8484B">
      <w:pPr>
        <w:rPr>
          <w:b/>
        </w:rPr>
      </w:pPr>
      <w:r w:rsidRPr="00592964">
        <w:rPr>
          <w:b/>
        </w:rPr>
        <w:t xml:space="preserve">MEOPAR Project Name: </w:t>
      </w:r>
      <w:r w:rsidR="00C20163">
        <w:rPr>
          <w:b/>
        </w:rPr>
        <w:t xml:space="preserve"> </w:t>
      </w:r>
      <w:r w:rsidR="004C6856">
        <w:rPr>
          <w:b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10" w:name="Text10"/>
      <w:r w:rsidR="004C6856">
        <w:rPr>
          <w:b/>
        </w:rPr>
        <w:instrText xml:space="preserve"> FORMTEXT </w:instrText>
      </w:r>
      <w:r w:rsidR="004C6856">
        <w:rPr>
          <w:b/>
        </w:rPr>
      </w:r>
      <w:r w:rsidR="004C6856">
        <w:rPr>
          <w:b/>
        </w:rPr>
        <w:fldChar w:fldCharType="separate"/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</w:rPr>
        <w:fldChar w:fldCharType="end"/>
      </w:r>
      <w:bookmarkEnd w:id="10"/>
    </w:p>
    <w:p w14:paraId="2DE0D4FE" w14:textId="77777777" w:rsidR="00E8484B" w:rsidRDefault="00E8484B" w:rsidP="00E8484B">
      <w:pPr>
        <w:rPr>
          <w:b/>
        </w:rPr>
      </w:pPr>
    </w:p>
    <w:p w14:paraId="2557D011" w14:textId="1F96D3F4" w:rsidR="00E8484B" w:rsidRPr="00592964" w:rsidRDefault="00E8484B" w:rsidP="00E8484B">
      <w:pPr>
        <w:rPr>
          <w:b/>
        </w:rPr>
      </w:pPr>
      <w:r>
        <w:rPr>
          <w:b/>
        </w:rPr>
        <w:t>Project Supervisor:</w:t>
      </w:r>
      <w:r w:rsidR="00C20163">
        <w:rPr>
          <w:b/>
        </w:rPr>
        <w:t xml:space="preserve"> </w:t>
      </w:r>
      <w:r w:rsidR="004C6856">
        <w:rPr>
          <w:b/>
        </w:rPr>
        <w:fldChar w:fldCharType="begin">
          <w:ffData>
            <w:name w:val="Text11"/>
            <w:enabled/>
            <w:calcOnExit w:val="0"/>
            <w:textInput>
              <w:maxLength w:val="30"/>
            </w:textInput>
          </w:ffData>
        </w:fldChar>
      </w:r>
      <w:bookmarkStart w:id="11" w:name="Text11"/>
      <w:r w:rsidR="004C6856">
        <w:rPr>
          <w:b/>
        </w:rPr>
        <w:instrText xml:space="preserve"> FORMTEXT </w:instrText>
      </w:r>
      <w:r w:rsidR="004C6856">
        <w:rPr>
          <w:b/>
        </w:rPr>
      </w:r>
      <w:r w:rsidR="004C6856">
        <w:rPr>
          <w:b/>
        </w:rPr>
        <w:fldChar w:fldCharType="separate"/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</w:rPr>
        <w:fldChar w:fldCharType="end"/>
      </w:r>
      <w:bookmarkEnd w:id="11"/>
    </w:p>
    <w:p w14:paraId="34D5F411" w14:textId="77777777" w:rsidR="00E8484B" w:rsidRPr="00592964" w:rsidRDefault="00E8484B" w:rsidP="00E8484B">
      <w:pPr>
        <w:rPr>
          <w:b/>
        </w:rPr>
      </w:pPr>
    </w:p>
    <w:p w14:paraId="261A0469" w14:textId="5289D841" w:rsidR="00E8484B" w:rsidRPr="00B74AC6" w:rsidRDefault="00E8484B" w:rsidP="00E8484B">
      <w:pPr>
        <w:rPr>
          <w:b/>
        </w:rPr>
      </w:pPr>
      <w:r w:rsidRPr="00592964">
        <w:rPr>
          <w:b/>
        </w:rPr>
        <w:t>Project Principal Investigator (PI):</w:t>
      </w:r>
      <w:r w:rsidR="00C20163">
        <w:rPr>
          <w:b/>
        </w:rPr>
        <w:t xml:space="preserve"> </w:t>
      </w:r>
      <w:r w:rsidR="004C6856">
        <w:rPr>
          <w:b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bookmarkStart w:id="12" w:name="Text12"/>
      <w:r w:rsidR="004C6856">
        <w:rPr>
          <w:b/>
        </w:rPr>
        <w:instrText xml:space="preserve"> FORMTEXT </w:instrText>
      </w:r>
      <w:r w:rsidR="004C6856">
        <w:rPr>
          <w:b/>
        </w:rPr>
      </w:r>
      <w:r w:rsidR="004C6856">
        <w:rPr>
          <w:b/>
        </w:rPr>
        <w:fldChar w:fldCharType="separate"/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  <w:noProof/>
        </w:rPr>
        <w:t> </w:t>
      </w:r>
      <w:r w:rsidR="004C6856">
        <w:rPr>
          <w:b/>
        </w:rPr>
        <w:fldChar w:fldCharType="end"/>
      </w:r>
      <w:bookmarkEnd w:id="12"/>
    </w:p>
    <w:p w14:paraId="527FCAB5" w14:textId="060CD75E" w:rsidR="00B74AC6" w:rsidRDefault="007D2553" w:rsidP="00B74AC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lastRenderedPageBreak/>
        <w:t>Please explain why you are</w:t>
      </w:r>
      <w:r w:rsidR="00A62B07" w:rsidRPr="00A62B07">
        <w:rPr>
          <w:b/>
        </w:rPr>
        <w:t xml:space="preserve"> interested</w:t>
      </w:r>
      <w:r>
        <w:rPr>
          <w:b/>
        </w:rPr>
        <w:t xml:space="preserve"> in being matched with a mentor.</w:t>
      </w:r>
    </w:p>
    <w:p w14:paraId="566B695E" w14:textId="77777777" w:rsidR="004C6856" w:rsidRDefault="004C6856" w:rsidP="00B74AC6"/>
    <w:p w14:paraId="7FAF28B2" w14:textId="682ACA01" w:rsidR="00B74AC6" w:rsidRDefault="004C6856" w:rsidP="004C6856">
      <w:pPr>
        <w:ind w:firstLine="720"/>
        <w:rPr>
          <w:b/>
        </w:rPr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044561CA" w14:textId="77777777" w:rsidR="00B74AC6" w:rsidRDefault="00B74AC6" w:rsidP="00B74AC6">
      <w:pPr>
        <w:rPr>
          <w:b/>
        </w:rPr>
      </w:pPr>
    </w:p>
    <w:p w14:paraId="74C5296B" w14:textId="77777777" w:rsidR="00B74AC6" w:rsidRDefault="00B74AC6" w:rsidP="00B74AC6">
      <w:pPr>
        <w:rPr>
          <w:b/>
        </w:rPr>
      </w:pPr>
    </w:p>
    <w:p w14:paraId="69A8B2AC" w14:textId="77777777" w:rsidR="00A62B07" w:rsidRDefault="00A62B07" w:rsidP="00A62B07">
      <w:pPr>
        <w:rPr>
          <w:b/>
        </w:rPr>
      </w:pPr>
    </w:p>
    <w:p w14:paraId="58FCF47E" w14:textId="77777777" w:rsidR="008F5A1C" w:rsidRDefault="008F5A1C" w:rsidP="00A62B07">
      <w:pPr>
        <w:rPr>
          <w:b/>
        </w:rPr>
      </w:pPr>
    </w:p>
    <w:p w14:paraId="7B3C6D9F" w14:textId="77777777" w:rsidR="008F5A1C" w:rsidRDefault="008F5A1C" w:rsidP="00A62B07">
      <w:pPr>
        <w:rPr>
          <w:b/>
        </w:rPr>
      </w:pPr>
    </w:p>
    <w:p w14:paraId="7C363774" w14:textId="77777777" w:rsidR="008F5A1C" w:rsidRDefault="008F5A1C" w:rsidP="00A62B07">
      <w:pPr>
        <w:rPr>
          <w:b/>
        </w:rPr>
      </w:pPr>
    </w:p>
    <w:p w14:paraId="46FA44C4" w14:textId="77777777" w:rsidR="008F5A1C" w:rsidRDefault="008F5A1C" w:rsidP="00A62B07">
      <w:pPr>
        <w:rPr>
          <w:b/>
        </w:rPr>
      </w:pPr>
    </w:p>
    <w:p w14:paraId="35EEBD6C" w14:textId="77777777" w:rsidR="007D2553" w:rsidRDefault="007D2553" w:rsidP="00A62B07">
      <w:pPr>
        <w:rPr>
          <w:b/>
        </w:rPr>
      </w:pPr>
    </w:p>
    <w:p w14:paraId="2742F329" w14:textId="77777777" w:rsidR="007D2553" w:rsidRDefault="007D2553" w:rsidP="00A62B07">
      <w:pPr>
        <w:rPr>
          <w:b/>
        </w:rPr>
      </w:pPr>
    </w:p>
    <w:p w14:paraId="399CDFB2" w14:textId="77777777" w:rsidR="00A62B07" w:rsidRPr="00A62B07" w:rsidRDefault="00A62B07" w:rsidP="00A62B07">
      <w:pPr>
        <w:rPr>
          <w:b/>
        </w:rPr>
      </w:pPr>
    </w:p>
    <w:p w14:paraId="5B1EC851" w14:textId="77777777" w:rsidR="00A62B07" w:rsidRDefault="00A62B07" w:rsidP="00E8484B">
      <w:pPr>
        <w:rPr>
          <w:b/>
        </w:rPr>
      </w:pPr>
    </w:p>
    <w:p w14:paraId="7CEAD13B" w14:textId="77777777" w:rsidR="00A62B07" w:rsidRDefault="00A62B07" w:rsidP="00E8484B">
      <w:pPr>
        <w:rPr>
          <w:b/>
        </w:rPr>
      </w:pPr>
    </w:p>
    <w:p w14:paraId="34FA3D34" w14:textId="4E7734E0" w:rsidR="007D2553" w:rsidRPr="007D2553" w:rsidRDefault="00A62B07" w:rsidP="007D2553">
      <w:pPr>
        <w:pStyle w:val="ListParagraph"/>
        <w:numPr>
          <w:ilvl w:val="0"/>
          <w:numId w:val="9"/>
        </w:numPr>
        <w:rPr>
          <w:b/>
        </w:rPr>
      </w:pPr>
      <w:r w:rsidRPr="00A62B07">
        <w:rPr>
          <w:b/>
        </w:rPr>
        <w:t>What knowledge, skills, or connections would you like your mentor to help you develop?</w:t>
      </w:r>
      <w:r w:rsidR="007D2553">
        <w:rPr>
          <w:b/>
        </w:rPr>
        <w:t xml:space="preserve"> </w:t>
      </w:r>
    </w:p>
    <w:p w14:paraId="1F64E1C6" w14:textId="77777777" w:rsidR="008F5A1C" w:rsidRDefault="008F5A1C" w:rsidP="004C6856">
      <w:pPr>
        <w:ind w:left="720"/>
        <w:rPr>
          <w:b/>
        </w:rPr>
      </w:pPr>
    </w:p>
    <w:p w14:paraId="145948CB" w14:textId="3DACDA3B" w:rsidR="004C6856" w:rsidRDefault="004C6856" w:rsidP="004C6856">
      <w:pPr>
        <w:ind w:left="720"/>
        <w:rPr>
          <w:b/>
        </w:rPr>
      </w:pPr>
      <w:r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4"/>
    </w:p>
    <w:p w14:paraId="6D6DB51D" w14:textId="77777777" w:rsidR="004C6856" w:rsidRDefault="004C6856" w:rsidP="008F5A1C">
      <w:pPr>
        <w:rPr>
          <w:b/>
        </w:rPr>
      </w:pPr>
    </w:p>
    <w:p w14:paraId="24C9F8FF" w14:textId="77777777" w:rsidR="004C6856" w:rsidRDefault="004C6856" w:rsidP="008F5A1C">
      <w:pPr>
        <w:rPr>
          <w:b/>
        </w:rPr>
      </w:pPr>
    </w:p>
    <w:p w14:paraId="736211FF" w14:textId="77777777" w:rsidR="004C6856" w:rsidRDefault="004C6856" w:rsidP="008F5A1C">
      <w:pPr>
        <w:rPr>
          <w:b/>
        </w:rPr>
      </w:pPr>
    </w:p>
    <w:p w14:paraId="48114125" w14:textId="77777777" w:rsidR="008F5A1C" w:rsidRPr="008F5A1C" w:rsidRDefault="008F5A1C" w:rsidP="008F5A1C">
      <w:pPr>
        <w:rPr>
          <w:b/>
        </w:rPr>
      </w:pPr>
    </w:p>
    <w:p w14:paraId="523E7426" w14:textId="77777777" w:rsidR="00A62B07" w:rsidRDefault="00A62B07" w:rsidP="00A62B07">
      <w:pPr>
        <w:rPr>
          <w:b/>
        </w:rPr>
      </w:pPr>
    </w:p>
    <w:p w14:paraId="02639FE9" w14:textId="77777777" w:rsidR="007D2553" w:rsidRDefault="007D2553" w:rsidP="00A62B07">
      <w:pPr>
        <w:rPr>
          <w:b/>
        </w:rPr>
      </w:pPr>
    </w:p>
    <w:p w14:paraId="0A64AB99" w14:textId="77777777" w:rsidR="00B74AC6" w:rsidRDefault="00B74AC6" w:rsidP="00A62B07">
      <w:pPr>
        <w:rPr>
          <w:b/>
        </w:rPr>
      </w:pPr>
    </w:p>
    <w:p w14:paraId="5317C53A" w14:textId="77777777" w:rsidR="00B74AC6" w:rsidRDefault="00B74AC6" w:rsidP="00A62B07">
      <w:pPr>
        <w:rPr>
          <w:b/>
        </w:rPr>
      </w:pPr>
    </w:p>
    <w:p w14:paraId="51577547" w14:textId="77777777" w:rsidR="00B74AC6" w:rsidRDefault="00B74AC6" w:rsidP="00A62B07">
      <w:pPr>
        <w:rPr>
          <w:b/>
        </w:rPr>
      </w:pPr>
    </w:p>
    <w:p w14:paraId="51F62832" w14:textId="77777777" w:rsidR="00B74AC6" w:rsidRDefault="00B74AC6" w:rsidP="00A62B07">
      <w:pPr>
        <w:rPr>
          <w:b/>
        </w:rPr>
      </w:pPr>
    </w:p>
    <w:p w14:paraId="6B70F61B" w14:textId="77777777" w:rsidR="00B74AC6" w:rsidRDefault="00B74AC6" w:rsidP="00A62B07">
      <w:pPr>
        <w:rPr>
          <w:b/>
        </w:rPr>
      </w:pPr>
    </w:p>
    <w:p w14:paraId="17A2BB88" w14:textId="77777777" w:rsidR="007D2553" w:rsidRDefault="007D2553" w:rsidP="00A62B07">
      <w:pPr>
        <w:rPr>
          <w:b/>
        </w:rPr>
      </w:pPr>
    </w:p>
    <w:p w14:paraId="3FE9E0DF" w14:textId="233AF63E" w:rsidR="00B74AC6" w:rsidRPr="00B74AC6" w:rsidRDefault="00B74AC6" w:rsidP="00B74AC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What are your career aspirations? If you’re exploring your options, what are some career paths you are considering, or what types of work have you enjoyed in the past?</w:t>
      </w:r>
    </w:p>
    <w:p w14:paraId="655F9E2B" w14:textId="77777777" w:rsidR="004C6856" w:rsidRDefault="004C6856" w:rsidP="00A62B07"/>
    <w:p w14:paraId="5900FBDD" w14:textId="24A873C3" w:rsidR="007D2553" w:rsidRDefault="004C6856" w:rsidP="004C6856">
      <w:pPr>
        <w:ind w:firstLine="720"/>
        <w:rPr>
          <w:b/>
        </w:rPr>
      </w:pPr>
      <w:r>
        <w:fldChar w:fldCharType="begin">
          <w:ffData>
            <w:name w:val="Text16"/>
            <w:enabled/>
            <w:calcOnExit w:val="0"/>
            <w:textInput>
              <w:maxLength w:val="250"/>
            </w:textInput>
          </w:ffData>
        </w:fldChar>
      </w:r>
      <w:bookmarkStart w:id="15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15CB349D" w14:textId="77777777" w:rsidR="007D2553" w:rsidRDefault="007D2553" w:rsidP="00A62B07">
      <w:pPr>
        <w:rPr>
          <w:b/>
        </w:rPr>
      </w:pPr>
    </w:p>
    <w:p w14:paraId="2FAE3105" w14:textId="77777777" w:rsidR="007D2553" w:rsidRDefault="007D2553" w:rsidP="00A62B07">
      <w:pPr>
        <w:rPr>
          <w:b/>
        </w:rPr>
      </w:pPr>
    </w:p>
    <w:p w14:paraId="679E51E2" w14:textId="77777777" w:rsidR="00B74AC6" w:rsidRDefault="00B74AC6" w:rsidP="00A62B07">
      <w:pPr>
        <w:rPr>
          <w:b/>
        </w:rPr>
      </w:pPr>
    </w:p>
    <w:p w14:paraId="3FB8307B" w14:textId="77777777" w:rsidR="00B74AC6" w:rsidRDefault="00B74AC6" w:rsidP="00A62B07">
      <w:pPr>
        <w:rPr>
          <w:b/>
        </w:rPr>
      </w:pPr>
    </w:p>
    <w:p w14:paraId="1828AF4F" w14:textId="77777777" w:rsidR="00B74AC6" w:rsidRDefault="00B74AC6" w:rsidP="00A62B07">
      <w:pPr>
        <w:rPr>
          <w:b/>
        </w:rPr>
      </w:pPr>
    </w:p>
    <w:p w14:paraId="6BDA2E42" w14:textId="77777777" w:rsidR="00B74AC6" w:rsidRDefault="00B74AC6" w:rsidP="00A62B07">
      <w:pPr>
        <w:rPr>
          <w:b/>
        </w:rPr>
      </w:pPr>
    </w:p>
    <w:p w14:paraId="2C2D7B89" w14:textId="77777777" w:rsidR="00B74AC6" w:rsidRDefault="00B74AC6" w:rsidP="00A62B07">
      <w:pPr>
        <w:rPr>
          <w:b/>
        </w:rPr>
      </w:pPr>
    </w:p>
    <w:p w14:paraId="67E8FD6D" w14:textId="77777777" w:rsidR="00B74AC6" w:rsidRDefault="00B74AC6" w:rsidP="00A62B07">
      <w:pPr>
        <w:rPr>
          <w:b/>
        </w:rPr>
      </w:pPr>
    </w:p>
    <w:p w14:paraId="704F2373" w14:textId="77777777" w:rsidR="00B74AC6" w:rsidRDefault="00B74AC6" w:rsidP="00A62B07">
      <w:pPr>
        <w:rPr>
          <w:b/>
        </w:rPr>
      </w:pPr>
    </w:p>
    <w:p w14:paraId="270FDF5A" w14:textId="77777777" w:rsidR="00B74AC6" w:rsidRDefault="00B74AC6" w:rsidP="00A62B07">
      <w:pPr>
        <w:rPr>
          <w:b/>
        </w:rPr>
      </w:pPr>
    </w:p>
    <w:p w14:paraId="26F83AD1" w14:textId="77777777" w:rsidR="00B74AC6" w:rsidRDefault="00B74AC6" w:rsidP="00A62B07">
      <w:pPr>
        <w:rPr>
          <w:b/>
        </w:rPr>
      </w:pPr>
    </w:p>
    <w:p w14:paraId="1BF52378" w14:textId="77777777" w:rsidR="00B74AC6" w:rsidRDefault="00B74AC6" w:rsidP="00A62B07">
      <w:pPr>
        <w:rPr>
          <w:b/>
        </w:rPr>
      </w:pPr>
    </w:p>
    <w:p w14:paraId="27D8DAB8" w14:textId="77777777" w:rsidR="00A62B07" w:rsidRPr="00A62B07" w:rsidRDefault="00A62B07" w:rsidP="00A62B07">
      <w:pPr>
        <w:rPr>
          <w:b/>
        </w:rPr>
      </w:pPr>
    </w:p>
    <w:p w14:paraId="1C903CBF" w14:textId="77777777" w:rsidR="00C065A2" w:rsidRDefault="00A62B07" w:rsidP="00B74AC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What area/field and organization would you like your mentor to be working in? What areas of expertise would you like them to have? </w:t>
      </w:r>
    </w:p>
    <w:p w14:paraId="49F8E9AC" w14:textId="77777777" w:rsidR="00C065A2" w:rsidRDefault="00C065A2" w:rsidP="00C065A2">
      <w:pPr>
        <w:pStyle w:val="ListParagraph"/>
        <w:rPr>
          <w:b/>
        </w:rPr>
      </w:pPr>
    </w:p>
    <w:p w14:paraId="5E7F674E" w14:textId="647725FB" w:rsidR="00B74AC6" w:rsidRDefault="00C065A2" w:rsidP="00C065A2">
      <w:pPr>
        <w:pStyle w:val="ListParagraph"/>
        <w:rPr>
          <w:b/>
        </w:rPr>
      </w:pPr>
      <w:r>
        <w:rPr>
          <w:b/>
        </w:rPr>
        <w:t xml:space="preserve">Do some research on LinkedIn and </w:t>
      </w:r>
      <w:r w:rsidR="00A62B07" w:rsidRPr="00B74AC6">
        <w:rPr>
          <w:b/>
        </w:rPr>
        <w:t>p</w:t>
      </w:r>
      <w:r w:rsidR="00B74AC6">
        <w:rPr>
          <w:b/>
        </w:rPr>
        <w:t>rovide specific organization/</w:t>
      </w:r>
      <w:r w:rsidR="00A62B07" w:rsidRPr="00B74AC6">
        <w:rPr>
          <w:b/>
        </w:rPr>
        <w:t xml:space="preserve">company names and job titles, so we can </w:t>
      </w:r>
      <w:r w:rsidR="007D2553" w:rsidRPr="00B74AC6">
        <w:rPr>
          <w:b/>
        </w:rPr>
        <w:t>find the best mentor for you.</w:t>
      </w:r>
      <w:r>
        <w:rPr>
          <w:b/>
        </w:rPr>
        <w:t xml:space="preserve"> </w:t>
      </w:r>
    </w:p>
    <w:p w14:paraId="5BFCBEC6" w14:textId="77777777" w:rsidR="00B74AC6" w:rsidRPr="00B74AC6" w:rsidRDefault="00B74AC6" w:rsidP="00B74AC6">
      <w:pPr>
        <w:pStyle w:val="ListParagraph"/>
        <w:rPr>
          <w:b/>
        </w:rPr>
      </w:pPr>
    </w:p>
    <w:p w14:paraId="46F7AC28" w14:textId="375ED378" w:rsidR="00A62B07" w:rsidRDefault="004C6856" w:rsidP="00E8484B">
      <w:pPr>
        <w:rPr>
          <w:b/>
        </w:rPr>
      </w:pPr>
      <w:r>
        <w:tab/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17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424A4F95" w14:textId="2D5F5DC0" w:rsidR="00E8484B" w:rsidRPr="00A62B07" w:rsidRDefault="00E8484B" w:rsidP="00E8484B"/>
    <w:p w14:paraId="37DBD548" w14:textId="77777777" w:rsidR="00E8484B" w:rsidRDefault="00E8484B" w:rsidP="00E8484B"/>
    <w:p w14:paraId="0791EFF2" w14:textId="77777777" w:rsidR="00E8484B" w:rsidRPr="000A1EE2" w:rsidRDefault="00E8484B" w:rsidP="00E8484B"/>
    <w:p w14:paraId="04AEC0A7" w14:textId="77777777" w:rsidR="00E8484B" w:rsidRDefault="00E8484B" w:rsidP="00E8484B">
      <w:r w:rsidRPr="000A1EE2">
        <w:t> </w:t>
      </w:r>
    </w:p>
    <w:p w14:paraId="3F2180D0" w14:textId="77777777" w:rsidR="00E8484B" w:rsidRPr="000A1EE2" w:rsidRDefault="00E8484B" w:rsidP="00E8484B"/>
    <w:p w14:paraId="0357839B" w14:textId="77777777" w:rsidR="00E8484B" w:rsidRDefault="00E8484B" w:rsidP="00E8484B">
      <w:r w:rsidRPr="000A1EE2">
        <w:t> </w:t>
      </w:r>
    </w:p>
    <w:p w14:paraId="4F609531" w14:textId="77777777" w:rsidR="00E8484B" w:rsidRPr="00F15BF0" w:rsidRDefault="00E8484B" w:rsidP="00E8484B"/>
    <w:p w14:paraId="4748685E" w14:textId="77777777" w:rsidR="00E8484B" w:rsidRDefault="00E8484B" w:rsidP="00E8484B">
      <w:r w:rsidRPr="000A1EE2">
        <w:t> </w:t>
      </w:r>
    </w:p>
    <w:p w14:paraId="3FD8C9BF" w14:textId="77777777" w:rsidR="00E8484B" w:rsidRDefault="00E8484B" w:rsidP="00E8484B"/>
    <w:p w14:paraId="7AC077EE" w14:textId="77777777" w:rsidR="00E8484B" w:rsidRDefault="00E8484B" w:rsidP="00E8484B"/>
    <w:p w14:paraId="44C5D39B" w14:textId="77777777" w:rsidR="00E8484B" w:rsidRDefault="00E8484B" w:rsidP="00E8484B"/>
    <w:p w14:paraId="7453BBBF" w14:textId="77777777" w:rsidR="00E8484B" w:rsidRDefault="00E8484B" w:rsidP="00E8484B"/>
    <w:p w14:paraId="4B567171" w14:textId="77777777" w:rsidR="00E8484B" w:rsidRDefault="00E8484B" w:rsidP="00E8484B"/>
    <w:p w14:paraId="4E4ADAFC" w14:textId="77777777" w:rsidR="00E8484B" w:rsidRDefault="00E8484B" w:rsidP="00E8484B"/>
    <w:p w14:paraId="28BFD4B5" w14:textId="77777777" w:rsidR="00E8484B" w:rsidRDefault="00E8484B" w:rsidP="00E8484B"/>
    <w:p w14:paraId="624FF174" w14:textId="77777777" w:rsidR="00E8484B" w:rsidRDefault="00E8484B" w:rsidP="00E8484B"/>
    <w:p w14:paraId="4E344C11" w14:textId="77777777" w:rsidR="007D2553" w:rsidRDefault="007D2553" w:rsidP="00E8484B"/>
    <w:p w14:paraId="47570815" w14:textId="77777777" w:rsidR="007D2553" w:rsidRDefault="007D2553" w:rsidP="00E8484B"/>
    <w:p w14:paraId="70DDFAA6" w14:textId="77777777" w:rsidR="007D2553" w:rsidRDefault="007D2553" w:rsidP="00E8484B"/>
    <w:p w14:paraId="0EE59729" w14:textId="77777777" w:rsidR="007D2553" w:rsidRDefault="007D2553" w:rsidP="00E8484B"/>
    <w:p w14:paraId="18E4C641" w14:textId="77777777" w:rsidR="007D2553" w:rsidRDefault="007D2553" w:rsidP="00E8484B"/>
    <w:p w14:paraId="1B967499" w14:textId="77777777" w:rsidR="007D2553" w:rsidRDefault="007D2553" w:rsidP="00E8484B"/>
    <w:p w14:paraId="7603C1E8" w14:textId="77777777" w:rsidR="007D2553" w:rsidRDefault="007D2553" w:rsidP="00E8484B"/>
    <w:p w14:paraId="0932E78E" w14:textId="77777777" w:rsidR="007D2553" w:rsidRDefault="007D2553" w:rsidP="00E8484B"/>
    <w:p w14:paraId="00E9F93F" w14:textId="77777777" w:rsidR="007D2553" w:rsidRDefault="007D2553" w:rsidP="00E8484B"/>
    <w:p w14:paraId="2B0BA461" w14:textId="77777777" w:rsidR="007D2553" w:rsidRDefault="007D2553" w:rsidP="00E8484B"/>
    <w:p w14:paraId="78ADE372" w14:textId="77777777" w:rsidR="007D2553" w:rsidRDefault="007D2553" w:rsidP="00E8484B"/>
    <w:p w14:paraId="41FB7953" w14:textId="77777777" w:rsidR="007D2553" w:rsidRDefault="007D2553" w:rsidP="00E8484B"/>
    <w:p w14:paraId="676A2C68" w14:textId="77777777" w:rsidR="007D2553" w:rsidRDefault="007D2553" w:rsidP="00E8484B"/>
    <w:p w14:paraId="6F368804" w14:textId="77777777" w:rsidR="007D2553" w:rsidRDefault="007D2553" w:rsidP="00E8484B"/>
    <w:p w14:paraId="78B4DEED" w14:textId="77777777" w:rsidR="00E8484B" w:rsidRDefault="00E8484B" w:rsidP="00E8484B"/>
    <w:p w14:paraId="3AD4673F" w14:textId="77777777" w:rsidR="007D2553" w:rsidRDefault="007D2553" w:rsidP="00E8484B"/>
    <w:p w14:paraId="40721C0D" w14:textId="77777777" w:rsidR="00E8484B" w:rsidRDefault="00E8484B" w:rsidP="00E8484B"/>
    <w:p w14:paraId="74AB0765" w14:textId="3F84EC25" w:rsidR="00E8484B" w:rsidRPr="003378F5" w:rsidRDefault="00E8484B" w:rsidP="00E8484B">
      <w:r w:rsidRPr="00362CFC">
        <w:rPr>
          <w:b/>
        </w:rPr>
        <w:t>Applicant signature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Date:</w:t>
      </w:r>
      <w:r w:rsidR="00C20163">
        <w:t xml:space="preserve"> </w:t>
      </w:r>
    </w:p>
    <w:p w14:paraId="6047A460" w14:textId="77777777" w:rsidR="00E8484B" w:rsidRDefault="00E8484B" w:rsidP="00E8484B"/>
    <w:p w14:paraId="1E95D010" w14:textId="77777777" w:rsidR="00E8484B" w:rsidRDefault="00E8484B" w:rsidP="00E8484B"/>
    <w:p w14:paraId="745BC7DB" w14:textId="77777777" w:rsidR="00E8484B" w:rsidRDefault="00E8484B" w:rsidP="00E8484B"/>
    <w:p w14:paraId="5E36DD84" w14:textId="77777777" w:rsidR="00E8484B" w:rsidRDefault="00E8484B" w:rsidP="00E8484B">
      <w:pPr>
        <w:rPr>
          <w:b/>
          <w:bCs/>
        </w:rPr>
      </w:pPr>
    </w:p>
    <w:p w14:paraId="2C747149" w14:textId="0001747A" w:rsidR="00E8484B" w:rsidRPr="00A62B07" w:rsidRDefault="00E8484B" w:rsidP="00A62B07">
      <w:r w:rsidRPr="00DA2840">
        <w:rPr>
          <w:b/>
          <w:bCs/>
        </w:rPr>
        <w:t>Contact/Questions</w:t>
      </w:r>
      <w:r w:rsidR="00B74AC6">
        <w:rPr>
          <w:b/>
          <w:bCs/>
        </w:rPr>
        <w:t>:</w:t>
      </w:r>
      <w:r w:rsidR="00A277C4">
        <w:br/>
        <w:t>Please email</w:t>
      </w:r>
      <w:r w:rsidRPr="00DA2840">
        <w:t xml:space="preserve"> applications </w:t>
      </w:r>
      <w:r>
        <w:t>to</w:t>
      </w:r>
      <w:r w:rsidRPr="00DA2840">
        <w:t xml:space="preserve"> </w:t>
      </w:r>
      <w:hyperlink r:id="rId9" w:history="1">
        <w:r w:rsidRPr="00362CFC">
          <w:rPr>
            <w:rStyle w:val="Hyperlink"/>
          </w:rPr>
          <w:t>Laura Avery,</w:t>
        </w:r>
      </w:hyperlink>
      <w:r>
        <w:t xml:space="preserve"> </w:t>
      </w:r>
      <w:r w:rsidRPr="00DA2840">
        <w:t xml:space="preserve">Training </w:t>
      </w:r>
      <w:r>
        <w:t>Program Coordinator</w:t>
      </w:r>
      <w:r w:rsidR="00870C86">
        <w:t xml:space="preserve">, by </w:t>
      </w:r>
      <w:r w:rsidR="00870C86" w:rsidRPr="00870C86">
        <w:rPr>
          <w:b/>
        </w:rPr>
        <w:t>September 15, 2017.</w:t>
      </w:r>
    </w:p>
    <w:sectPr w:rsidR="00E8484B" w:rsidRPr="00A62B07" w:rsidSect="005D4CEF">
      <w:headerReference w:type="default" r:id="rId10"/>
      <w:footerReference w:type="even" r:id="rId11"/>
      <w:footerReference w:type="default" r:id="rId12"/>
      <w:pgSz w:w="12240" w:h="15840"/>
      <w:pgMar w:top="1080" w:right="1080" w:bottom="108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8CDBE" w14:textId="77777777" w:rsidR="00F843BC" w:rsidRDefault="00F843BC" w:rsidP="00AD552E">
      <w:r>
        <w:separator/>
      </w:r>
    </w:p>
  </w:endnote>
  <w:endnote w:type="continuationSeparator" w:id="0">
    <w:p w14:paraId="71609A78" w14:textId="77777777" w:rsidR="00F843BC" w:rsidRDefault="00F843BC" w:rsidP="00AD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AEBB1" w14:textId="77777777" w:rsidR="000E5378" w:rsidRDefault="000E5378" w:rsidP="001D005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00F885" w14:textId="77777777" w:rsidR="000E5378" w:rsidRDefault="000E5378" w:rsidP="000E537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C655F" w14:textId="77777777" w:rsidR="000E5378" w:rsidRDefault="000E5378" w:rsidP="001D005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43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52A764" w14:textId="77777777" w:rsidR="000E5378" w:rsidRDefault="000E5378" w:rsidP="000E53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BA1FC" w14:textId="77777777" w:rsidR="00F843BC" w:rsidRDefault="00F843BC" w:rsidP="00AD552E">
      <w:r>
        <w:separator/>
      </w:r>
    </w:p>
  </w:footnote>
  <w:footnote w:type="continuationSeparator" w:id="0">
    <w:p w14:paraId="62C7DE7E" w14:textId="77777777" w:rsidR="00F843BC" w:rsidRDefault="00F843BC" w:rsidP="00AD55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E1DC" w14:textId="77777777" w:rsidR="00D65C8A" w:rsidRPr="00AD552E" w:rsidRDefault="00D65C8A" w:rsidP="00AD552E">
    <w:pPr>
      <w:pStyle w:val="Header"/>
      <w:jc w:val="right"/>
      <w:rPr>
        <w:i/>
      </w:rPr>
    </w:pPr>
    <w:r w:rsidRPr="003F4CAF">
      <w:rPr>
        <w:i/>
        <w:noProof/>
        <w:color w:val="17365D" w:themeColor="text2" w:themeShade="BF"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B01551" wp14:editId="7C2E8EAD">
              <wp:simplePos x="0" y="0"/>
              <wp:positionH relativeFrom="page">
                <wp:posOffset>-31750</wp:posOffset>
              </wp:positionH>
              <wp:positionV relativeFrom="page">
                <wp:posOffset>-8890</wp:posOffset>
              </wp:positionV>
              <wp:extent cx="7853045" cy="378460"/>
              <wp:effectExtent l="0" t="0" r="0" b="2540"/>
              <wp:wrapThrough wrapText="bothSides">
                <wp:wrapPolygon edited="0">
                  <wp:start x="0" y="0"/>
                  <wp:lineTo x="0" y="20295"/>
                  <wp:lineTo x="21518" y="20295"/>
                  <wp:lineTo x="21518" y="0"/>
                  <wp:lineTo x="0" y="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045" cy="37846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528306" id="Rectangle 3" o:spid="_x0000_s1026" style="position:absolute;margin-left:-2.5pt;margin-top:-.65pt;width:618.35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" fillcolor="#17365d [2415]" stroked="f">
              <w10:wrap type="through" anchorx="page" anchory="page"/>
            </v:rect>
          </w:pict>
        </mc:Fallback>
      </mc:AlternateContent>
    </w:r>
    <w:r w:rsidRPr="003F4CAF">
      <w:rPr>
        <w:i/>
        <w:noProof/>
        <w:color w:val="17365D" w:themeColor="text2" w:themeShade="BF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48347" wp14:editId="10CCFB29">
              <wp:simplePos x="0" y="0"/>
              <wp:positionH relativeFrom="page">
                <wp:posOffset>0</wp:posOffset>
              </wp:positionH>
              <wp:positionV relativeFrom="page">
                <wp:posOffset>9677400</wp:posOffset>
              </wp:positionV>
              <wp:extent cx="7853045" cy="378460"/>
              <wp:effectExtent l="0" t="0" r="0" b="2540"/>
              <wp:wrapThrough wrapText="bothSides">
                <wp:wrapPolygon edited="0">
                  <wp:start x="0" y="0"/>
                  <wp:lineTo x="0" y="20295"/>
                  <wp:lineTo x="21518" y="20295"/>
                  <wp:lineTo x="21518" y="0"/>
                  <wp:lineTo x="0" y="0"/>
                </wp:wrapPolygon>
              </wp:wrapThrough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045" cy="37846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346998" id="Rectangle 2" o:spid="_x0000_s1026" style="position:absolute;margin-left:0;margin-top:762pt;width:618.3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" fillcolor="#17365d [2415]" stroked="f">
              <w10:wrap type="through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3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4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2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3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ECD77F0"/>
    <w:multiLevelType w:val="hybridMultilevel"/>
    <w:tmpl w:val="EDE06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4758B"/>
    <w:multiLevelType w:val="hybridMultilevel"/>
    <w:tmpl w:val="648CB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ocumentProtection w:edit="forms" w:enforcement="1"/>
  <w:defaultTabStop w:val="720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E8484B"/>
    <w:rsid w:val="00001174"/>
    <w:rsid w:val="00015B43"/>
    <w:rsid w:val="000673FB"/>
    <w:rsid w:val="000E5378"/>
    <w:rsid w:val="0011138B"/>
    <w:rsid w:val="00114032"/>
    <w:rsid w:val="0015696D"/>
    <w:rsid w:val="0016069C"/>
    <w:rsid w:val="002B7F4A"/>
    <w:rsid w:val="00393885"/>
    <w:rsid w:val="003D439B"/>
    <w:rsid w:val="003F4CAF"/>
    <w:rsid w:val="00451893"/>
    <w:rsid w:val="00453553"/>
    <w:rsid w:val="004C6856"/>
    <w:rsid w:val="004D56CA"/>
    <w:rsid w:val="00510685"/>
    <w:rsid w:val="00530BD9"/>
    <w:rsid w:val="005A36A1"/>
    <w:rsid w:val="005D4CEF"/>
    <w:rsid w:val="0062566C"/>
    <w:rsid w:val="00651F6C"/>
    <w:rsid w:val="00703C09"/>
    <w:rsid w:val="00704D6F"/>
    <w:rsid w:val="007B198B"/>
    <w:rsid w:val="007C7A64"/>
    <w:rsid w:val="007D2553"/>
    <w:rsid w:val="00802102"/>
    <w:rsid w:val="00824FB7"/>
    <w:rsid w:val="008415FB"/>
    <w:rsid w:val="00870C86"/>
    <w:rsid w:val="00871669"/>
    <w:rsid w:val="00872C76"/>
    <w:rsid w:val="008811E2"/>
    <w:rsid w:val="008B5C7F"/>
    <w:rsid w:val="008D70BA"/>
    <w:rsid w:val="008F5A1C"/>
    <w:rsid w:val="00954ED1"/>
    <w:rsid w:val="00A277C4"/>
    <w:rsid w:val="00A62B07"/>
    <w:rsid w:val="00AD552E"/>
    <w:rsid w:val="00B05C66"/>
    <w:rsid w:val="00B1051F"/>
    <w:rsid w:val="00B67DCA"/>
    <w:rsid w:val="00B74AC6"/>
    <w:rsid w:val="00B96FC5"/>
    <w:rsid w:val="00C065A2"/>
    <w:rsid w:val="00C164B0"/>
    <w:rsid w:val="00C20163"/>
    <w:rsid w:val="00D017EA"/>
    <w:rsid w:val="00D31313"/>
    <w:rsid w:val="00D63C5A"/>
    <w:rsid w:val="00D65C8A"/>
    <w:rsid w:val="00DE31C3"/>
    <w:rsid w:val="00DF5AD7"/>
    <w:rsid w:val="00E45CF8"/>
    <w:rsid w:val="00E527B5"/>
    <w:rsid w:val="00E8484B"/>
    <w:rsid w:val="00F24BFC"/>
    <w:rsid w:val="00F27EB2"/>
    <w:rsid w:val="00F40660"/>
    <w:rsid w:val="00F67BFD"/>
    <w:rsid w:val="00F8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6EB73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5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D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6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5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52E"/>
  </w:style>
  <w:style w:type="paragraph" w:styleId="Footer">
    <w:name w:val="footer"/>
    <w:basedOn w:val="Normal"/>
    <w:link w:val="FooterChar"/>
    <w:uiPriority w:val="99"/>
    <w:unhideWhenUsed/>
    <w:rsid w:val="00AD55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52E"/>
  </w:style>
  <w:style w:type="character" w:styleId="PageNumber">
    <w:name w:val="page number"/>
    <w:basedOn w:val="DefaultParagraphFont"/>
    <w:uiPriority w:val="99"/>
    <w:semiHidden/>
    <w:unhideWhenUsed/>
    <w:rsid w:val="00AD552E"/>
  </w:style>
  <w:style w:type="table" w:styleId="TableGrid">
    <w:name w:val="Table Grid"/>
    <w:basedOn w:val="TableNormal"/>
    <w:uiPriority w:val="39"/>
    <w:rsid w:val="00114032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40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4032"/>
    <w:pPr>
      <w:ind w:left="720"/>
      <w:contextualSpacing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7B1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laura.avery@meopar.ca?subject=MEOPAR%20Training%20Award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avery/Dropbox%20(MEOPAR)/2017%20-%20Annual%20Training%20Meeting/Volunteers/MEOPAR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B2D98A-DD7B-D04B-84CE-CDF6286D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MEOPAR Word.dotx</Template>
  <TotalTime>5</TotalTime>
  <Pages>3</Pages>
  <Words>360</Words>
  <Characters>2055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Saint John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Avery</dc:creator>
  <cp:keywords/>
  <dc:description/>
  <cp:lastModifiedBy>Heather Desserud</cp:lastModifiedBy>
  <cp:revision>3</cp:revision>
  <cp:lastPrinted>2017-08-15T15:03:00Z</cp:lastPrinted>
  <dcterms:created xsi:type="dcterms:W3CDTF">2017-08-15T15:03:00Z</dcterms:created>
  <dcterms:modified xsi:type="dcterms:W3CDTF">2017-08-15T15:09:00Z</dcterms:modified>
</cp:coreProperties>
</file>